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947C" w14:textId="405A0EC6" w:rsidR="00A9204E" w:rsidRPr="00092289" w:rsidRDefault="00A629B7" w:rsidP="00A629B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</w:t>
      </w:r>
      <w:r w:rsidR="004325E0">
        <w:rPr>
          <w:b/>
          <w:bCs/>
          <w:noProof/>
          <w:sz w:val="36"/>
          <w:szCs w:val="36"/>
        </w:rPr>
        <mc:AlternateContent>
          <mc:Choice Requires="wpg">
            <w:drawing>
              <wp:inline distT="0" distB="0" distL="0" distR="0" wp14:anchorId="03FE09ED" wp14:editId="43CF7A67">
                <wp:extent cx="1066800" cy="676275"/>
                <wp:effectExtent l="0" t="0" r="0" b="952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676275"/>
                          <a:chOff x="0" y="0"/>
                          <a:chExt cx="5943600" cy="512953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898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4898390"/>
                            <a:ext cx="59436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1ACADE" w14:textId="77777777" w:rsidR="004325E0" w:rsidRPr="00092289" w:rsidRDefault="004325E0" w:rsidP="004325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09228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9228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Pr="0009228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E09ED" id="Group 4" o:spid="_x0000_s1026" style="width:84pt;height:53.25pt;mso-position-horizontal-relative:char;mso-position-vertical-relative:line" coordsize="59436,5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36;height:48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48983;width:59436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91ACADE" w14:textId="77777777" w:rsidR="004325E0" w:rsidRPr="00092289" w:rsidRDefault="004325E0" w:rsidP="004325E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Pr="0009228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9228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Pr="00092289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92289" w:rsidRPr="00092289">
        <w:rPr>
          <w:b/>
          <w:bCs/>
          <w:sz w:val="36"/>
          <w:szCs w:val="36"/>
        </w:rPr>
        <w:t>HDI Laboratory, UNMC</w:t>
      </w:r>
    </w:p>
    <w:p w14:paraId="5BE022DC" w14:textId="77DEC6E4" w:rsidR="00092289" w:rsidRDefault="004325E0" w:rsidP="00092289">
      <w:pPr>
        <w:ind w:left="144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Tissue Identification/ verification</w:t>
      </w:r>
      <w:r w:rsidR="00092289" w:rsidRPr="00092289">
        <w:rPr>
          <w:b/>
          <w:bCs/>
          <w:sz w:val="36"/>
          <w:szCs w:val="36"/>
        </w:rPr>
        <w:t xml:space="preserve"> Testing</w:t>
      </w:r>
      <w:r w:rsidR="00092289">
        <w:rPr>
          <w:b/>
          <w:bCs/>
          <w:sz w:val="36"/>
          <w:szCs w:val="36"/>
        </w:rPr>
        <w:t xml:space="preserve"> </w:t>
      </w:r>
    </w:p>
    <w:p w14:paraId="3DC94182" w14:textId="4CDD3D31" w:rsidR="0009015B" w:rsidRPr="0009015B" w:rsidRDefault="004325E0" w:rsidP="0009015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67940" wp14:editId="00AFB5A7">
                <wp:simplePos x="0" y="0"/>
                <wp:positionH relativeFrom="column">
                  <wp:posOffset>1409700</wp:posOffset>
                </wp:positionH>
                <wp:positionV relativeFrom="paragraph">
                  <wp:posOffset>40639</wp:posOffset>
                </wp:positionV>
                <wp:extent cx="38576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63B6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3.2pt" to="414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" strokecolor="red" strokeweight="1.5pt">
                <v:stroke joinstyle="miter"/>
              </v:line>
            </w:pict>
          </mc:Fallback>
        </mc:AlternateContent>
      </w:r>
    </w:p>
    <w:p w14:paraId="65D26A80" w14:textId="77777777" w:rsidR="0009015B" w:rsidRPr="0009015B" w:rsidRDefault="0009015B" w:rsidP="008C609B">
      <w:pPr>
        <w:jc w:val="center"/>
        <w:rPr>
          <w:b/>
          <w:bCs/>
          <w:color w:val="FF0000"/>
          <w:sz w:val="24"/>
          <w:szCs w:val="24"/>
        </w:rPr>
      </w:pPr>
      <w:r w:rsidRPr="0009015B">
        <w:rPr>
          <w:b/>
          <w:bCs/>
          <w:color w:val="FF0000"/>
          <w:sz w:val="24"/>
          <w:szCs w:val="24"/>
        </w:rPr>
        <w:t>University of Nebraska Medical Center</w:t>
      </w:r>
    </w:p>
    <w:p w14:paraId="544C9940" w14:textId="77777777" w:rsidR="0009015B" w:rsidRPr="0009015B" w:rsidRDefault="0009015B" w:rsidP="0009015B">
      <w:pPr>
        <w:ind w:left="-90"/>
        <w:jc w:val="center"/>
        <w:rPr>
          <w:b/>
          <w:bCs/>
          <w:color w:val="FF0000"/>
          <w:sz w:val="24"/>
          <w:szCs w:val="24"/>
        </w:rPr>
      </w:pPr>
      <w:r w:rsidRPr="0009015B">
        <w:rPr>
          <w:b/>
          <w:bCs/>
          <w:color w:val="FF0000"/>
          <w:sz w:val="24"/>
          <w:szCs w:val="24"/>
        </w:rPr>
        <w:t>Jesse Cox; ECI 6004</w:t>
      </w:r>
    </w:p>
    <w:p w14:paraId="19A0038B" w14:textId="77777777" w:rsidR="0009015B" w:rsidRPr="0009015B" w:rsidRDefault="0009015B" w:rsidP="0009015B">
      <w:pPr>
        <w:ind w:left="-90"/>
        <w:jc w:val="center"/>
        <w:rPr>
          <w:b/>
          <w:bCs/>
          <w:color w:val="FF0000"/>
          <w:sz w:val="24"/>
          <w:szCs w:val="24"/>
        </w:rPr>
      </w:pPr>
      <w:r w:rsidRPr="0009015B">
        <w:rPr>
          <w:b/>
          <w:bCs/>
          <w:color w:val="FF0000"/>
          <w:sz w:val="24"/>
          <w:szCs w:val="24"/>
        </w:rPr>
        <w:t xml:space="preserve">601 South </w:t>
      </w:r>
      <w:proofErr w:type="spellStart"/>
      <w:r w:rsidRPr="0009015B">
        <w:rPr>
          <w:b/>
          <w:bCs/>
          <w:color w:val="FF0000"/>
          <w:sz w:val="24"/>
          <w:szCs w:val="24"/>
        </w:rPr>
        <w:t>Saddlecreek</w:t>
      </w:r>
      <w:proofErr w:type="spellEnd"/>
      <w:r w:rsidRPr="0009015B">
        <w:rPr>
          <w:b/>
          <w:bCs/>
          <w:color w:val="FF0000"/>
          <w:sz w:val="24"/>
          <w:szCs w:val="24"/>
        </w:rPr>
        <w:t xml:space="preserve"> Road</w:t>
      </w:r>
    </w:p>
    <w:p w14:paraId="2AB4B66D" w14:textId="77777777" w:rsidR="0009015B" w:rsidRPr="0009015B" w:rsidRDefault="0009015B" w:rsidP="0009015B">
      <w:pPr>
        <w:ind w:left="-90"/>
        <w:jc w:val="center"/>
        <w:rPr>
          <w:b/>
          <w:bCs/>
          <w:color w:val="FF0000"/>
          <w:sz w:val="24"/>
          <w:szCs w:val="24"/>
        </w:rPr>
      </w:pPr>
      <w:r w:rsidRPr="0009015B">
        <w:rPr>
          <w:b/>
          <w:bCs/>
          <w:color w:val="FF0000"/>
          <w:sz w:val="24"/>
          <w:szCs w:val="24"/>
        </w:rPr>
        <w:t>Omaha, NE 68106</w:t>
      </w:r>
    </w:p>
    <w:p w14:paraId="5AF43642" w14:textId="77777777" w:rsidR="0009015B" w:rsidRPr="008C609B" w:rsidRDefault="0009015B" w:rsidP="008C609B">
      <w:pPr>
        <w:spacing w:line="360" w:lineRule="auto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9015B" w14:paraId="11A04022" w14:textId="77777777" w:rsidTr="006451B5">
        <w:trPr>
          <w:trHeight w:val="278"/>
        </w:trPr>
        <w:tc>
          <w:tcPr>
            <w:tcW w:w="5395" w:type="dxa"/>
            <w:shd w:val="clear" w:color="auto" w:fill="F2F2F2" w:themeFill="background1" w:themeFillShade="F2"/>
            <w:vAlign w:val="bottom"/>
          </w:tcPr>
          <w:p w14:paraId="512EC2FF" w14:textId="4281AF03" w:rsidR="0009015B" w:rsidRPr="006451B5" w:rsidRDefault="0009015B" w:rsidP="006451B5">
            <w:pPr>
              <w:spacing w:line="360" w:lineRule="auto"/>
              <w:jc w:val="center"/>
              <w:rPr>
                <w:b/>
                <w:bCs/>
              </w:rPr>
            </w:pPr>
            <w:r w:rsidRPr="006451B5">
              <w:rPr>
                <w:b/>
                <w:bCs/>
              </w:rPr>
              <w:t>RESULTS CONTACT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bottom"/>
          </w:tcPr>
          <w:p w14:paraId="09FB8815" w14:textId="61B6151B" w:rsidR="0009015B" w:rsidRPr="006451B5" w:rsidRDefault="0009015B" w:rsidP="006451B5">
            <w:pPr>
              <w:spacing w:line="360" w:lineRule="auto"/>
              <w:jc w:val="center"/>
              <w:rPr>
                <w:b/>
                <w:bCs/>
              </w:rPr>
            </w:pPr>
            <w:r w:rsidRPr="006451B5">
              <w:rPr>
                <w:b/>
                <w:bCs/>
              </w:rPr>
              <w:t>INVOICE/BILLING CONTACT</w:t>
            </w:r>
          </w:p>
        </w:tc>
      </w:tr>
      <w:tr w:rsidR="0009015B" w14:paraId="21B5AB76" w14:textId="77777777" w:rsidTr="0009015B">
        <w:tc>
          <w:tcPr>
            <w:tcW w:w="5395" w:type="dxa"/>
          </w:tcPr>
          <w:p w14:paraId="67E4C6E2" w14:textId="373BB190" w:rsidR="0009015B" w:rsidRDefault="0009015B" w:rsidP="008643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requestor:</w:t>
            </w:r>
          </w:p>
        </w:tc>
        <w:tc>
          <w:tcPr>
            <w:tcW w:w="5395" w:type="dxa"/>
          </w:tcPr>
          <w:p w14:paraId="4EAEC483" w14:textId="2E9EF66B" w:rsidR="0009015B" w:rsidRDefault="0009015B" w:rsidP="008643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</w:tr>
      <w:tr w:rsidR="0009015B" w14:paraId="238C867E" w14:textId="77777777" w:rsidTr="0009015B">
        <w:tc>
          <w:tcPr>
            <w:tcW w:w="5395" w:type="dxa"/>
          </w:tcPr>
          <w:p w14:paraId="4BC91C29" w14:textId="3D83AA12" w:rsidR="0009015B" w:rsidRDefault="0009015B" w:rsidP="008643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 to send report:</w:t>
            </w:r>
          </w:p>
        </w:tc>
        <w:tc>
          <w:tcPr>
            <w:tcW w:w="5395" w:type="dxa"/>
          </w:tcPr>
          <w:p w14:paraId="7D4A397E" w14:textId="2360212B" w:rsidR="0009015B" w:rsidRDefault="0009015B" w:rsidP="008643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9015B" w14:paraId="1E9EFBC4" w14:textId="77777777" w:rsidTr="0009015B">
        <w:tc>
          <w:tcPr>
            <w:tcW w:w="5395" w:type="dxa"/>
          </w:tcPr>
          <w:p w14:paraId="61106304" w14:textId="4BA2BEEF" w:rsidR="0009015B" w:rsidRDefault="0009015B" w:rsidP="008643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 number:</w:t>
            </w:r>
          </w:p>
        </w:tc>
        <w:tc>
          <w:tcPr>
            <w:tcW w:w="5395" w:type="dxa"/>
          </w:tcPr>
          <w:p w14:paraId="4CB38916" w14:textId="536FAF4D" w:rsidR="0009015B" w:rsidRDefault="0009015B" w:rsidP="008643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 Number:</w:t>
            </w:r>
          </w:p>
        </w:tc>
      </w:tr>
      <w:tr w:rsidR="0009015B" w14:paraId="194026AE" w14:textId="77777777" w:rsidTr="0009015B">
        <w:tc>
          <w:tcPr>
            <w:tcW w:w="5395" w:type="dxa"/>
          </w:tcPr>
          <w:p w14:paraId="1CA1042A" w14:textId="6AC2BB92" w:rsidR="0009015B" w:rsidRDefault="0009015B" w:rsidP="0009015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5395" w:type="dxa"/>
          </w:tcPr>
          <w:p w14:paraId="6829737B" w14:textId="040BCACC" w:rsidR="0009015B" w:rsidRDefault="0009015B" w:rsidP="008643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</w:tr>
    </w:tbl>
    <w:p w14:paraId="15BD84B1" w14:textId="77777777" w:rsidR="004F6BF6" w:rsidRPr="00095F13" w:rsidRDefault="004F6BF6" w:rsidP="00D70005">
      <w:pPr>
        <w:rPr>
          <w:b/>
          <w:bCs/>
          <w:sz w:val="14"/>
          <w:szCs w:val="14"/>
          <w:u w:val="single"/>
        </w:rPr>
      </w:pPr>
    </w:p>
    <w:p w14:paraId="5E9822C5" w14:textId="13BB5BCD" w:rsidR="00D70005" w:rsidRDefault="00D70005" w:rsidP="00D70005">
      <w:pPr>
        <w:rPr>
          <w:b/>
          <w:bCs/>
          <w:sz w:val="24"/>
          <w:szCs w:val="24"/>
        </w:rPr>
      </w:pPr>
      <w:r w:rsidRPr="00A629B7">
        <w:rPr>
          <w:b/>
          <w:bCs/>
          <w:sz w:val="24"/>
          <w:szCs w:val="24"/>
          <w:u w:val="single"/>
        </w:rPr>
        <w:t>Instructions regarding testing/ comparisons</w:t>
      </w:r>
      <w:r>
        <w:rPr>
          <w:b/>
          <w:bCs/>
          <w:sz w:val="24"/>
          <w:szCs w:val="24"/>
        </w:rPr>
        <w:t>:</w:t>
      </w:r>
    </w:p>
    <w:p w14:paraId="17A33AED" w14:textId="77777777" w:rsidR="004F6BF6" w:rsidRDefault="004F6BF6" w:rsidP="00D70005">
      <w:pPr>
        <w:rPr>
          <w:b/>
          <w:bCs/>
          <w:sz w:val="24"/>
          <w:szCs w:val="24"/>
        </w:rPr>
      </w:pPr>
    </w:p>
    <w:p w14:paraId="7D85DEA5" w14:textId="77777777" w:rsidR="004F6BF6" w:rsidRDefault="004F6BF6" w:rsidP="00D70005">
      <w:pPr>
        <w:rPr>
          <w:b/>
          <w:bCs/>
          <w:sz w:val="24"/>
          <w:szCs w:val="24"/>
        </w:rPr>
      </w:pPr>
    </w:p>
    <w:p w14:paraId="456E4274" w14:textId="77777777" w:rsidR="004F6BF6" w:rsidRPr="00095F13" w:rsidRDefault="004F6BF6" w:rsidP="00D70005">
      <w:pPr>
        <w:rPr>
          <w:b/>
          <w:bCs/>
          <w:sz w:val="20"/>
          <w:szCs w:val="20"/>
        </w:rPr>
      </w:pPr>
    </w:p>
    <w:p w14:paraId="124C270B" w14:textId="77777777" w:rsidR="00095F13" w:rsidRDefault="00095F13" w:rsidP="00D70005">
      <w:pPr>
        <w:rPr>
          <w:b/>
          <w:bCs/>
          <w:sz w:val="24"/>
          <w:szCs w:val="24"/>
        </w:rPr>
      </w:pPr>
    </w:p>
    <w:p w14:paraId="0D7AC386" w14:textId="77777777" w:rsidR="00D70005" w:rsidRPr="006451B5" w:rsidRDefault="00D70005" w:rsidP="00D70005">
      <w:pPr>
        <w:rPr>
          <w:b/>
          <w:bCs/>
          <w:sz w:val="2"/>
          <w:szCs w:val="2"/>
        </w:rPr>
      </w:pPr>
    </w:p>
    <w:p w14:paraId="30918DFB" w14:textId="1384B4D4" w:rsidR="00092289" w:rsidRPr="00AB2A86" w:rsidRDefault="00092289">
      <w:pPr>
        <w:rPr>
          <w:b/>
          <w:bCs/>
          <w:sz w:val="28"/>
          <w:szCs w:val="28"/>
        </w:rPr>
      </w:pPr>
      <w:r w:rsidRPr="00AB2A86">
        <w:rPr>
          <w:b/>
          <w:bCs/>
          <w:sz w:val="28"/>
          <w:szCs w:val="28"/>
        </w:rPr>
        <w:t>Questioned Samples:</w:t>
      </w:r>
    </w:p>
    <w:tbl>
      <w:tblPr>
        <w:tblStyle w:val="TableGrid"/>
        <w:tblW w:w="11160" w:type="dxa"/>
        <w:tblInd w:w="-365" w:type="dxa"/>
        <w:tblLook w:val="04A0" w:firstRow="1" w:lastRow="0" w:firstColumn="1" w:lastColumn="0" w:noHBand="0" w:noVBand="1"/>
      </w:tblPr>
      <w:tblGrid>
        <w:gridCol w:w="5760"/>
        <w:gridCol w:w="3330"/>
        <w:gridCol w:w="2070"/>
      </w:tblGrid>
      <w:tr w:rsidR="004F6BF6" w14:paraId="527A8B37" w14:textId="77777777" w:rsidTr="004D6BDF">
        <w:tc>
          <w:tcPr>
            <w:tcW w:w="5760" w:type="dxa"/>
            <w:tcBorders>
              <w:bottom w:val="double" w:sz="4" w:space="0" w:color="auto"/>
            </w:tcBorders>
            <w:vAlign w:val="center"/>
          </w:tcPr>
          <w:p w14:paraId="6979CB78" w14:textId="6121880A" w:rsidR="004F6BF6" w:rsidRPr="00A02F8C" w:rsidRDefault="004F6BF6">
            <w:pPr>
              <w:rPr>
                <w:b/>
                <w:bCs/>
                <w:sz w:val="20"/>
                <w:szCs w:val="20"/>
              </w:rPr>
            </w:pPr>
            <w:r w:rsidRPr="00A02F8C">
              <w:rPr>
                <w:b/>
                <w:bCs/>
                <w:sz w:val="20"/>
                <w:szCs w:val="20"/>
              </w:rPr>
              <w:t>Sample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02F8C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330" w:type="dxa"/>
            <w:tcBorders>
              <w:bottom w:val="double" w:sz="4" w:space="0" w:color="auto"/>
            </w:tcBorders>
            <w:vAlign w:val="center"/>
          </w:tcPr>
          <w:p w14:paraId="2C1DA822" w14:textId="04616F33" w:rsidR="004F6BF6" w:rsidRPr="00A02F8C" w:rsidRDefault="004F6BF6" w:rsidP="005F33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Tissue/</w:t>
            </w:r>
            <w:r w:rsidRPr="00A02F8C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14:paraId="3B47969D" w14:textId="7461451A" w:rsidR="004F6BF6" w:rsidRPr="00A02F8C" w:rsidRDefault="004F6BF6" w:rsidP="00AB2A86">
            <w:pPr>
              <w:jc w:val="center"/>
              <w:rPr>
                <w:b/>
                <w:bCs/>
                <w:sz w:val="20"/>
                <w:szCs w:val="20"/>
              </w:rPr>
            </w:pPr>
            <w:r w:rsidRPr="00A02F8C">
              <w:rPr>
                <w:b/>
                <w:bCs/>
                <w:sz w:val="20"/>
                <w:szCs w:val="20"/>
              </w:rPr>
              <w:t>Preserve or Consume</w:t>
            </w:r>
            <w:r>
              <w:rPr>
                <w:b/>
                <w:bCs/>
                <w:sz w:val="20"/>
                <w:szCs w:val="20"/>
              </w:rPr>
              <w:t xml:space="preserve"> sample</w:t>
            </w:r>
            <w:r w:rsidRPr="00A02F8C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4F6BF6" w14:paraId="45C2D93A" w14:textId="77777777" w:rsidTr="006451B5">
        <w:trPr>
          <w:trHeight w:val="483"/>
        </w:trPr>
        <w:tc>
          <w:tcPr>
            <w:tcW w:w="5760" w:type="dxa"/>
            <w:vAlign w:val="center"/>
          </w:tcPr>
          <w:p w14:paraId="06AC697E" w14:textId="77777777" w:rsidR="004F6BF6" w:rsidRDefault="004F6BF6">
            <w:pPr>
              <w:rPr>
                <w:b/>
                <w:bCs/>
                <w:sz w:val="24"/>
                <w:szCs w:val="24"/>
              </w:rPr>
            </w:pPr>
          </w:p>
          <w:p w14:paraId="408F595D" w14:textId="3B1A9AAB" w:rsidR="004F6BF6" w:rsidRDefault="004F6B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318C64F4" w14:textId="77777777" w:rsidR="004F6BF6" w:rsidRDefault="004F6B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54029F4" w14:textId="77777777" w:rsidR="004F6BF6" w:rsidRDefault="004F6B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609B" w14:paraId="038941E6" w14:textId="77777777" w:rsidTr="006451B5">
        <w:trPr>
          <w:trHeight w:val="602"/>
        </w:trPr>
        <w:tc>
          <w:tcPr>
            <w:tcW w:w="5760" w:type="dxa"/>
            <w:vAlign w:val="center"/>
          </w:tcPr>
          <w:p w14:paraId="4A52F93C" w14:textId="77777777" w:rsidR="008C609B" w:rsidRDefault="008C60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6C306296" w14:textId="77777777" w:rsidR="008C609B" w:rsidRDefault="008C60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74314FF" w14:textId="77777777" w:rsidR="008C609B" w:rsidRDefault="008C60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609B" w14:paraId="3E411606" w14:textId="77777777" w:rsidTr="006451B5">
        <w:trPr>
          <w:trHeight w:val="530"/>
        </w:trPr>
        <w:tc>
          <w:tcPr>
            <w:tcW w:w="5760" w:type="dxa"/>
            <w:vAlign w:val="center"/>
          </w:tcPr>
          <w:p w14:paraId="3A1C0B62" w14:textId="77777777" w:rsidR="008C609B" w:rsidRDefault="008C60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60ED702A" w14:textId="77777777" w:rsidR="008C609B" w:rsidRDefault="008C60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FF4D2A1" w14:textId="77777777" w:rsidR="008C609B" w:rsidRDefault="008C60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6BF6" w14:paraId="57A218BD" w14:textId="77777777" w:rsidTr="004D6BDF">
        <w:tc>
          <w:tcPr>
            <w:tcW w:w="5760" w:type="dxa"/>
            <w:vAlign w:val="center"/>
          </w:tcPr>
          <w:p w14:paraId="026048A2" w14:textId="77777777" w:rsidR="004F6BF6" w:rsidRDefault="004F6BF6">
            <w:pPr>
              <w:rPr>
                <w:b/>
                <w:bCs/>
                <w:sz w:val="24"/>
                <w:szCs w:val="24"/>
              </w:rPr>
            </w:pPr>
          </w:p>
          <w:p w14:paraId="5F14659A" w14:textId="1F57B24F" w:rsidR="004F6BF6" w:rsidRDefault="004F6B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14:paraId="52F4F6C1" w14:textId="77777777" w:rsidR="004F6BF6" w:rsidRDefault="004F6BF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161B89A" w14:textId="77777777" w:rsidR="004F6BF6" w:rsidRDefault="004F6BF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C4B49AC" w14:textId="77777777" w:rsidR="00A22B62" w:rsidRPr="00A22B62" w:rsidRDefault="00A22B62" w:rsidP="00AB2A86">
      <w:pPr>
        <w:rPr>
          <w:b/>
          <w:bCs/>
          <w:sz w:val="16"/>
          <w:szCs w:val="16"/>
        </w:rPr>
      </w:pPr>
    </w:p>
    <w:p w14:paraId="6224B181" w14:textId="461B9C63" w:rsidR="00AB2A86" w:rsidRPr="00AB2A86" w:rsidRDefault="00AB2A86" w:rsidP="00AB2A86">
      <w:pPr>
        <w:rPr>
          <w:b/>
          <w:bCs/>
          <w:sz w:val="28"/>
          <w:szCs w:val="28"/>
        </w:rPr>
      </w:pPr>
      <w:r w:rsidRPr="00AB2A86">
        <w:rPr>
          <w:b/>
          <w:bCs/>
          <w:sz w:val="28"/>
          <w:szCs w:val="28"/>
        </w:rPr>
        <w:t>Known/ Reference Samples:</w:t>
      </w:r>
    </w:p>
    <w:tbl>
      <w:tblPr>
        <w:tblStyle w:val="TableGrid"/>
        <w:tblW w:w="11340" w:type="dxa"/>
        <w:tblInd w:w="-365" w:type="dxa"/>
        <w:tblLook w:val="04A0" w:firstRow="1" w:lastRow="0" w:firstColumn="1" w:lastColumn="0" w:noHBand="0" w:noVBand="1"/>
      </w:tblPr>
      <w:tblGrid>
        <w:gridCol w:w="5760"/>
        <w:gridCol w:w="3330"/>
        <w:gridCol w:w="2250"/>
      </w:tblGrid>
      <w:tr w:rsidR="004F6BF6" w14:paraId="6FB3D24A" w14:textId="77777777" w:rsidTr="00095F13">
        <w:trPr>
          <w:trHeight w:val="377"/>
        </w:trPr>
        <w:tc>
          <w:tcPr>
            <w:tcW w:w="5760" w:type="dxa"/>
            <w:tcBorders>
              <w:bottom w:val="double" w:sz="4" w:space="0" w:color="auto"/>
            </w:tcBorders>
            <w:vAlign w:val="center"/>
          </w:tcPr>
          <w:p w14:paraId="7372DFAD" w14:textId="2977FA11" w:rsidR="004F6BF6" w:rsidRPr="00A02F8C" w:rsidRDefault="004F6BF6" w:rsidP="00A02F8C">
            <w:pPr>
              <w:rPr>
                <w:b/>
                <w:bCs/>
                <w:sz w:val="20"/>
                <w:szCs w:val="20"/>
              </w:rPr>
            </w:pPr>
            <w:r w:rsidRPr="00A02F8C">
              <w:rPr>
                <w:b/>
                <w:bCs/>
                <w:sz w:val="20"/>
                <w:szCs w:val="20"/>
              </w:rPr>
              <w:t>Sample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02F8C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330" w:type="dxa"/>
            <w:tcBorders>
              <w:bottom w:val="double" w:sz="4" w:space="0" w:color="auto"/>
            </w:tcBorders>
            <w:vAlign w:val="center"/>
          </w:tcPr>
          <w:p w14:paraId="72B78CB2" w14:textId="566BE5F3" w:rsidR="004F6BF6" w:rsidRPr="00A02F8C" w:rsidRDefault="004F6BF6" w:rsidP="005F33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Tissue/</w:t>
            </w:r>
            <w:r w:rsidRPr="00A02F8C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3E8782DB" w14:textId="6B5418EE" w:rsidR="004F6BF6" w:rsidRPr="00A02F8C" w:rsidRDefault="004F6BF6" w:rsidP="00A02F8C">
            <w:pPr>
              <w:jc w:val="center"/>
              <w:rPr>
                <w:b/>
                <w:bCs/>
                <w:sz w:val="20"/>
                <w:szCs w:val="20"/>
              </w:rPr>
            </w:pPr>
            <w:r w:rsidRPr="00A02F8C">
              <w:rPr>
                <w:b/>
                <w:bCs/>
                <w:sz w:val="20"/>
                <w:szCs w:val="20"/>
              </w:rPr>
              <w:t>Preserve or Consume</w:t>
            </w:r>
            <w:r>
              <w:rPr>
                <w:b/>
                <w:bCs/>
                <w:sz w:val="20"/>
                <w:szCs w:val="20"/>
              </w:rPr>
              <w:t xml:space="preserve"> sample</w:t>
            </w:r>
            <w:r w:rsidRPr="00A02F8C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8C609B" w14:paraId="1E04CBC1" w14:textId="77777777" w:rsidTr="00095F13">
        <w:trPr>
          <w:trHeight w:val="573"/>
        </w:trPr>
        <w:tc>
          <w:tcPr>
            <w:tcW w:w="5760" w:type="dxa"/>
            <w:tcBorders>
              <w:top w:val="double" w:sz="4" w:space="0" w:color="auto"/>
            </w:tcBorders>
          </w:tcPr>
          <w:p w14:paraId="16F32DBE" w14:textId="77777777" w:rsidR="008C609B" w:rsidRDefault="008C609B" w:rsidP="00D13E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double" w:sz="4" w:space="0" w:color="auto"/>
            </w:tcBorders>
          </w:tcPr>
          <w:p w14:paraId="0A2E874D" w14:textId="77777777" w:rsidR="008C609B" w:rsidRDefault="008C609B" w:rsidP="00D13E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36094E12" w14:textId="77777777" w:rsidR="008C609B" w:rsidRDefault="008C609B" w:rsidP="00D13E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6BF6" w14:paraId="405AB23F" w14:textId="77777777" w:rsidTr="00095F13">
        <w:trPr>
          <w:trHeight w:val="530"/>
        </w:trPr>
        <w:tc>
          <w:tcPr>
            <w:tcW w:w="5760" w:type="dxa"/>
          </w:tcPr>
          <w:p w14:paraId="3A2AE72D" w14:textId="77777777" w:rsidR="004F6BF6" w:rsidRDefault="004F6BF6" w:rsidP="00D13EA2">
            <w:pPr>
              <w:rPr>
                <w:b/>
                <w:bCs/>
                <w:sz w:val="24"/>
                <w:szCs w:val="24"/>
              </w:rPr>
            </w:pPr>
          </w:p>
          <w:p w14:paraId="1AF370E8" w14:textId="77777777" w:rsidR="004F6BF6" w:rsidRDefault="004F6BF6" w:rsidP="00D13E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</w:tcPr>
          <w:p w14:paraId="628A364A" w14:textId="77777777" w:rsidR="004F6BF6" w:rsidRDefault="004F6BF6" w:rsidP="00D13E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7E4BE344" w14:textId="77777777" w:rsidR="004F6BF6" w:rsidRDefault="004F6BF6" w:rsidP="00D13E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609B" w14:paraId="657C4DAF" w14:textId="77777777" w:rsidTr="00095F13">
        <w:trPr>
          <w:trHeight w:val="620"/>
        </w:trPr>
        <w:tc>
          <w:tcPr>
            <w:tcW w:w="5760" w:type="dxa"/>
          </w:tcPr>
          <w:p w14:paraId="21992ADD" w14:textId="77777777" w:rsidR="008C609B" w:rsidRDefault="008C609B" w:rsidP="00D13E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</w:tcPr>
          <w:p w14:paraId="0C0E363B" w14:textId="77777777" w:rsidR="008C609B" w:rsidRDefault="008C609B" w:rsidP="00D13E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18433606" w14:textId="77777777" w:rsidR="008C609B" w:rsidRDefault="008C609B" w:rsidP="00D13E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6BF6" w14:paraId="37CC143F" w14:textId="77777777" w:rsidTr="00095F13">
        <w:tc>
          <w:tcPr>
            <w:tcW w:w="5760" w:type="dxa"/>
          </w:tcPr>
          <w:p w14:paraId="7274EF2E" w14:textId="77777777" w:rsidR="004F6BF6" w:rsidRDefault="004F6BF6" w:rsidP="00D13EA2">
            <w:pPr>
              <w:rPr>
                <w:b/>
                <w:bCs/>
                <w:sz w:val="24"/>
                <w:szCs w:val="24"/>
              </w:rPr>
            </w:pPr>
          </w:p>
          <w:p w14:paraId="0B089ED1" w14:textId="77777777" w:rsidR="004F6BF6" w:rsidRDefault="004F6BF6" w:rsidP="00D13E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</w:tcPr>
          <w:p w14:paraId="2F06FE41" w14:textId="77777777" w:rsidR="004F6BF6" w:rsidRDefault="004F6BF6" w:rsidP="00D13E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28BB62DA" w14:textId="77777777" w:rsidR="004F6BF6" w:rsidRDefault="004F6BF6" w:rsidP="00D13EA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1E85333" w14:textId="77777777" w:rsidR="004F6BF6" w:rsidRPr="006451B5" w:rsidRDefault="004F6BF6" w:rsidP="00095F13">
      <w:pPr>
        <w:rPr>
          <w:b/>
          <w:bCs/>
          <w:sz w:val="14"/>
          <w:szCs w:val="14"/>
        </w:rPr>
      </w:pPr>
    </w:p>
    <w:p w14:paraId="1D58EABB" w14:textId="267AD91F" w:rsidR="00AB2A86" w:rsidRPr="005F335D" w:rsidRDefault="005F335D" w:rsidP="005F335D">
      <w:pPr>
        <w:jc w:val="center"/>
        <w:rPr>
          <w:b/>
          <w:bCs/>
        </w:rPr>
      </w:pPr>
      <w:r w:rsidRPr="005F335D">
        <w:rPr>
          <w:b/>
          <w:bCs/>
        </w:rPr>
        <w:t>If you have any questions, please contact the lab at (402) 559-7220.  Thank you!</w:t>
      </w:r>
    </w:p>
    <w:sectPr w:rsidR="00AB2A86" w:rsidRPr="005F335D" w:rsidSect="000922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E90D7" w14:textId="77777777" w:rsidR="00A22B62" w:rsidRDefault="00A22B62" w:rsidP="00A22B62">
      <w:r>
        <w:separator/>
      </w:r>
    </w:p>
  </w:endnote>
  <w:endnote w:type="continuationSeparator" w:id="0">
    <w:p w14:paraId="2CC41F52" w14:textId="77777777" w:rsidR="00A22B62" w:rsidRDefault="00A22B62" w:rsidP="00A2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F7882" w14:textId="77777777" w:rsidR="00A22B62" w:rsidRDefault="00A22B62" w:rsidP="00A22B62">
      <w:r>
        <w:separator/>
      </w:r>
    </w:p>
  </w:footnote>
  <w:footnote w:type="continuationSeparator" w:id="0">
    <w:p w14:paraId="61A718B5" w14:textId="77777777" w:rsidR="00A22B62" w:rsidRDefault="00A22B62" w:rsidP="00A2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51700504">
    <w:abstractNumId w:val="19"/>
  </w:num>
  <w:num w:numId="2" w16cid:durableId="70666505">
    <w:abstractNumId w:val="12"/>
  </w:num>
  <w:num w:numId="3" w16cid:durableId="1400521590">
    <w:abstractNumId w:val="10"/>
  </w:num>
  <w:num w:numId="4" w16cid:durableId="1839464756">
    <w:abstractNumId w:val="21"/>
  </w:num>
  <w:num w:numId="5" w16cid:durableId="1951206818">
    <w:abstractNumId w:val="13"/>
  </w:num>
  <w:num w:numId="6" w16cid:durableId="306982988">
    <w:abstractNumId w:val="16"/>
  </w:num>
  <w:num w:numId="7" w16cid:durableId="1394038829">
    <w:abstractNumId w:val="18"/>
  </w:num>
  <w:num w:numId="8" w16cid:durableId="706880984">
    <w:abstractNumId w:val="9"/>
  </w:num>
  <w:num w:numId="9" w16cid:durableId="1837186149">
    <w:abstractNumId w:val="7"/>
  </w:num>
  <w:num w:numId="10" w16cid:durableId="1946691695">
    <w:abstractNumId w:val="6"/>
  </w:num>
  <w:num w:numId="11" w16cid:durableId="869222725">
    <w:abstractNumId w:val="5"/>
  </w:num>
  <w:num w:numId="12" w16cid:durableId="1109546162">
    <w:abstractNumId w:val="4"/>
  </w:num>
  <w:num w:numId="13" w16cid:durableId="2050256109">
    <w:abstractNumId w:val="8"/>
  </w:num>
  <w:num w:numId="14" w16cid:durableId="953443227">
    <w:abstractNumId w:val="3"/>
  </w:num>
  <w:num w:numId="15" w16cid:durableId="1649893656">
    <w:abstractNumId w:val="2"/>
  </w:num>
  <w:num w:numId="16" w16cid:durableId="2000421622">
    <w:abstractNumId w:val="1"/>
  </w:num>
  <w:num w:numId="17" w16cid:durableId="950477138">
    <w:abstractNumId w:val="0"/>
  </w:num>
  <w:num w:numId="18" w16cid:durableId="1228347943">
    <w:abstractNumId w:val="14"/>
  </w:num>
  <w:num w:numId="19" w16cid:durableId="1077022363">
    <w:abstractNumId w:val="15"/>
  </w:num>
  <w:num w:numId="20" w16cid:durableId="1756704751">
    <w:abstractNumId w:val="20"/>
  </w:num>
  <w:num w:numId="21" w16cid:durableId="470949032">
    <w:abstractNumId w:val="17"/>
  </w:num>
  <w:num w:numId="22" w16cid:durableId="1101074617">
    <w:abstractNumId w:val="11"/>
  </w:num>
  <w:num w:numId="23" w16cid:durableId="11589647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89"/>
    <w:rsid w:val="0009015B"/>
    <w:rsid w:val="00092289"/>
    <w:rsid w:val="00095F13"/>
    <w:rsid w:val="00117E35"/>
    <w:rsid w:val="004325E0"/>
    <w:rsid w:val="00483970"/>
    <w:rsid w:val="004D6BDF"/>
    <w:rsid w:val="004F6BF6"/>
    <w:rsid w:val="005F335D"/>
    <w:rsid w:val="006451B5"/>
    <w:rsid w:val="00645252"/>
    <w:rsid w:val="006D3D74"/>
    <w:rsid w:val="006D7FE6"/>
    <w:rsid w:val="00726550"/>
    <w:rsid w:val="0083569A"/>
    <w:rsid w:val="00864372"/>
    <w:rsid w:val="008C609B"/>
    <w:rsid w:val="00A02F8C"/>
    <w:rsid w:val="00A22B62"/>
    <w:rsid w:val="00A629B7"/>
    <w:rsid w:val="00A9204E"/>
    <w:rsid w:val="00AB2A86"/>
    <w:rsid w:val="00BA2D20"/>
    <w:rsid w:val="00D70005"/>
    <w:rsid w:val="00E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4CDE"/>
  <w15:chartTrackingRefBased/>
  <w15:docId w15:val="{520D8205-D53E-48BC-A971-676FEC86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0922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2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mmons.wikimedia.org/wiki/File:DNA_small.sv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DNA_small.svg" TargetMode="External"/><Relationship Id="rId5" Type="http://schemas.openxmlformats.org/officeDocument/2006/relationships/styles" Target="styles.xml"/><Relationship Id="rId15" Type="http://schemas.openxmlformats.org/officeDocument/2006/relationships/hyperlink" Target="https://commons.wikimedia.org/wiki/File:DNA_small.sv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lissa.helligso\AppData\Local\Microsoft\Office\16.0\DTS\en-US%7b11161B5F-310B-458B-84CA-D1C3EFBCF851%7d\%7bAE6A1079-3746-410E-9D40-D03FE6F4847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{AE6A1079-3746-410E-9D40-D03FE6F48479}tf02786999_win32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Helligso, Mellissa A</dc:creator>
  <cp:keywords/>
  <dc:description/>
  <cp:lastModifiedBy>Sonne, Melissa</cp:lastModifiedBy>
  <cp:revision>2</cp:revision>
  <cp:lastPrinted>2025-01-28T18:47:00Z</cp:lastPrinted>
  <dcterms:created xsi:type="dcterms:W3CDTF">2025-01-28T18:48:00Z</dcterms:created>
  <dcterms:modified xsi:type="dcterms:W3CDTF">2025-01-28T18:48:00Z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